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D0" w:rsidRDefault="00BF15D0">
      <w:pPr>
        <w:rPr>
          <w:rFonts w:ascii="Tahoma" w:hAnsi="Tahoma" w:cs="Tahoma"/>
          <w:b/>
          <w:i/>
          <w:sz w:val="28"/>
          <w:szCs w:val="28"/>
        </w:rPr>
      </w:pPr>
      <w:bookmarkStart w:id="0" w:name="_GoBack"/>
      <w:bookmarkEnd w:id="0"/>
    </w:p>
    <w:p w:rsidR="00BF15D0" w:rsidRDefault="00756B3B">
      <w:pPr>
        <w:rPr>
          <w:rFonts w:ascii="Tahoma" w:hAnsi="Tahoma" w:cs="Tahoma"/>
          <w:b/>
          <w:i/>
          <w:sz w:val="28"/>
          <w:szCs w:val="28"/>
        </w:rPr>
      </w:pPr>
      <w:r w:rsidRPr="00BF15D0">
        <w:rPr>
          <w:rFonts w:ascii="Tahoma" w:hAnsi="Tahoma" w:cs="Tahoma"/>
          <w:b/>
          <w:i/>
          <w:noProof/>
          <w:sz w:val="28"/>
          <w:szCs w:val="28"/>
          <w:lang w:eastAsia="cs-CZ"/>
        </w:rPr>
        <w:drawing>
          <wp:inline distT="0" distB="0" distL="0" distR="0">
            <wp:extent cx="1584960" cy="876300"/>
            <wp:effectExtent l="0" t="0" r="0" b="0"/>
            <wp:docPr id="1" name="obrázek 1" descr="logo_Opava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pava 8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5D0" w:rsidRDefault="001D0479">
      <w:pPr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>R</w:t>
      </w:r>
      <w:r w:rsidR="00B3664D" w:rsidRPr="002B6798">
        <w:rPr>
          <w:rFonts w:ascii="Tahoma" w:hAnsi="Tahoma" w:cs="Tahoma"/>
          <w:b/>
          <w:i/>
          <w:sz w:val="28"/>
          <w:szCs w:val="28"/>
        </w:rPr>
        <w:t>egistrační karta práce</w:t>
      </w:r>
      <w:r w:rsidR="006C2284" w:rsidRPr="002B6798">
        <w:rPr>
          <w:rFonts w:ascii="Tahoma" w:hAnsi="Tahoma" w:cs="Tahoma"/>
          <w:b/>
          <w:i/>
          <w:sz w:val="28"/>
          <w:szCs w:val="28"/>
        </w:rPr>
        <w:t>:</w:t>
      </w:r>
      <w:r w:rsidR="0057371F">
        <w:rPr>
          <w:rFonts w:ascii="Tahoma" w:hAnsi="Tahoma" w:cs="Tahoma"/>
          <w:b/>
          <w:i/>
          <w:sz w:val="28"/>
          <w:szCs w:val="28"/>
        </w:rPr>
        <w:t xml:space="preserve"> </w:t>
      </w:r>
      <w:r w:rsidR="00DF2C6E">
        <w:rPr>
          <w:rFonts w:ascii="Tahoma" w:hAnsi="Tahoma" w:cs="Tahoma"/>
          <w:b/>
          <w:i/>
          <w:sz w:val="28"/>
          <w:szCs w:val="28"/>
        </w:rPr>
        <w:t>Výtvarná</w:t>
      </w:r>
      <w:r w:rsidR="00BF15D0">
        <w:rPr>
          <w:rFonts w:ascii="Tahoma" w:hAnsi="Tahoma" w:cs="Tahoma"/>
          <w:b/>
          <w:i/>
          <w:sz w:val="28"/>
          <w:szCs w:val="28"/>
        </w:rPr>
        <w:t xml:space="preserve"> soutěž 800 let města Opavy                  </w:t>
      </w:r>
    </w:p>
    <w:p w:rsidR="006C2284" w:rsidRPr="002B6798" w:rsidRDefault="00BF15D0">
      <w:pPr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>T</w:t>
      </w:r>
      <w:r w:rsidR="00DF2C6E">
        <w:rPr>
          <w:rFonts w:ascii="Tahoma" w:hAnsi="Tahoma" w:cs="Tahoma"/>
          <w:b/>
          <w:i/>
          <w:sz w:val="28"/>
          <w:szCs w:val="28"/>
        </w:rPr>
        <w:t>ermín zaslání prací do</w:t>
      </w:r>
      <w:r w:rsidR="00BF032B">
        <w:rPr>
          <w:rFonts w:ascii="Tahoma" w:hAnsi="Tahoma" w:cs="Tahoma"/>
          <w:b/>
          <w:i/>
          <w:sz w:val="28"/>
          <w:szCs w:val="28"/>
        </w:rPr>
        <w:t xml:space="preserve"> 31.3.202</w:t>
      </w:r>
      <w:r>
        <w:rPr>
          <w:rFonts w:ascii="Tahoma" w:hAnsi="Tahoma" w:cs="Tahoma"/>
          <w:b/>
          <w:i/>
          <w:sz w:val="28"/>
          <w:szCs w:val="28"/>
        </w:rPr>
        <w:t>4</w:t>
      </w:r>
      <w:r w:rsidR="00DD3F78" w:rsidRPr="002B6798">
        <w:rPr>
          <w:rFonts w:ascii="Tahoma" w:hAnsi="Tahoma" w:cs="Tahoma"/>
          <w:b/>
          <w:i/>
          <w:sz w:val="28"/>
          <w:szCs w:val="28"/>
        </w:rPr>
        <w:t>!!!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8079"/>
      </w:tblGrid>
      <w:tr w:rsidR="006C2284" w:rsidRPr="00771B71" w:rsidTr="00BF032B">
        <w:trPr>
          <w:trHeight w:val="274"/>
        </w:trPr>
        <w:tc>
          <w:tcPr>
            <w:tcW w:w="2411" w:type="dxa"/>
            <w:shd w:val="clear" w:color="auto" w:fill="auto"/>
          </w:tcPr>
          <w:p w:rsidR="006C2284" w:rsidRPr="00771B71" w:rsidRDefault="00BF032B" w:rsidP="00BF032B">
            <w:pPr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Kategorie/ obor</w:t>
            </w:r>
          </w:p>
        </w:tc>
        <w:tc>
          <w:tcPr>
            <w:tcW w:w="8079" w:type="dxa"/>
            <w:shd w:val="clear" w:color="auto" w:fill="auto"/>
          </w:tcPr>
          <w:p w:rsidR="006C2284" w:rsidRDefault="006C2284">
            <w:pPr>
              <w:rPr>
                <w:rFonts w:ascii="Tahoma" w:hAnsi="Tahoma" w:cs="Tahoma"/>
                <w:i/>
                <w:sz w:val="20"/>
              </w:rPr>
            </w:pPr>
          </w:p>
          <w:p w:rsidR="002B6798" w:rsidRDefault="002B6798">
            <w:pPr>
              <w:rPr>
                <w:rFonts w:ascii="Tahoma" w:hAnsi="Tahoma" w:cs="Tahoma"/>
                <w:i/>
                <w:sz w:val="20"/>
              </w:rPr>
            </w:pPr>
          </w:p>
          <w:p w:rsidR="002B6798" w:rsidRPr="00771B71" w:rsidRDefault="002B6798">
            <w:pPr>
              <w:rPr>
                <w:rFonts w:ascii="Tahoma" w:hAnsi="Tahoma" w:cs="Tahoma"/>
                <w:i/>
                <w:sz w:val="20"/>
              </w:rPr>
            </w:pPr>
          </w:p>
        </w:tc>
      </w:tr>
      <w:tr w:rsidR="006C2284" w:rsidRPr="00771B71" w:rsidTr="00BF032B">
        <w:trPr>
          <w:trHeight w:val="778"/>
        </w:trPr>
        <w:tc>
          <w:tcPr>
            <w:tcW w:w="2411" w:type="dxa"/>
            <w:shd w:val="clear" w:color="auto" w:fill="auto"/>
          </w:tcPr>
          <w:p w:rsidR="006C2284" w:rsidRPr="00771B71" w:rsidRDefault="006C2284" w:rsidP="006C2284">
            <w:pPr>
              <w:rPr>
                <w:rFonts w:ascii="Tahoma" w:hAnsi="Tahoma" w:cs="Tahoma"/>
                <w:i/>
                <w:sz w:val="20"/>
              </w:rPr>
            </w:pPr>
            <w:r w:rsidRPr="00771B71">
              <w:rPr>
                <w:rFonts w:ascii="Tahoma" w:hAnsi="Tahoma" w:cs="Tahoma"/>
                <w:i/>
                <w:sz w:val="20"/>
              </w:rPr>
              <w:t>Název práce:</w:t>
            </w:r>
          </w:p>
          <w:p w:rsidR="006C2284" w:rsidRPr="00771B71" w:rsidRDefault="006C2284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8079" w:type="dxa"/>
            <w:shd w:val="clear" w:color="auto" w:fill="auto"/>
          </w:tcPr>
          <w:p w:rsidR="006C2284" w:rsidRPr="00771B71" w:rsidRDefault="006C2284">
            <w:pPr>
              <w:rPr>
                <w:rFonts w:ascii="Tahoma" w:hAnsi="Tahoma" w:cs="Tahoma"/>
                <w:i/>
                <w:sz w:val="20"/>
              </w:rPr>
            </w:pPr>
          </w:p>
          <w:p w:rsidR="006C2284" w:rsidRPr="00771B71" w:rsidRDefault="006C2284">
            <w:pPr>
              <w:rPr>
                <w:rFonts w:ascii="Tahoma" w:hAnsi="Tahoma" w:cs="Tahoma"/>
                <w:i/>
                <w:sz w:val="20"/>
              </w:rPr>
            </w:pPr>
          </w:p>
          <w:p w:rsidR="006C2284" w:rsidRDefault="006C2284">
            <w:pPr>
              <w:rPr>
                <w:rFonts w:ascii="Tahoma" w:hAnsi="Tahoma" w:cs="Tahoma"/>
                <w:i/>
                <w:sz w:val="20"/>
              </w:rPr>
            </w:pPr>
          </w:p>
          <w:p w:rsidR="002B6798" w:rsidRPr="00771B71" w:rsidRDefault="002B6798">
            <w:pPr>
              <w:rPr>
                <w:rFonts w:ascii="Tahoma" w:hAnsi="Tahoma" w:cs="Tahoma"/>
                <w:i/>
                <w:sz w:val="20"/>
              </w:rPr>
            </w:pPr>
          </w:p>
        </w:tc>
      </w:tr>
      <w:tr w:rsidR="006C2284" w:rsidRPr="00771B71" w:rsidTr="00BF032B">
        <w:trPr>
          <w:trHeight w:val="1031"/>
        </w:trPr>
        <w:tc>
          <w:tcPr>
            <w:tcW w:w="2411" w:type="dxa"/>
            <w:shd w:val="clear" w:color="auto" w:fill="auto"/>
          </w:tcPr>
          <w:p w:rsidR="006C2284" w:rsidRPr="00771B71" w:rsidRDefault="006C2284" w:rsidP="006C2284">
            <w:pPr>
              <w:rPr>
                <w:rFonts w:ascii="Tahoma" w:hAnsi="Tahoma" w:cs="Tahoma"/>
                <w:i/>
                <w:sz w:val="20"/>
              </w:rPr>
            </w:pPr>
          </w:p>
          <w:p w:rsidR="006C2284" w:rsidRPr="00771B71" w:rsidRDefault="006C2284" w:rsidP="006C2284">
            <w:pPr>
              <w:rPr>
                <w:rFonts w:ascii="Tahoma" w:hAnsi="Tahoma" w:cs="Tahoma"/>
                <w:i/>
                <w:sz w:val="20"/>
              </w:rPr>
            </w:pPr>
            <w:r w:rsidRPr="00771B71">
              <w:rPr>
                <w:rFonts w:ascii="Tahoma" w:hAnsi="Tahoma" w:cs="Tahoma"/>
                <w:i/>
                <w:sz w:val="20"/>
              </w:rPr>
              <w:t>Jméno a příjmení autora:</w:t>
            </w:r>
          </w:p>
          <w:p w:rsidR="006C2284" w:rsidRPr="00771B71" w:rsidRDefault="006C2284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8079" w:type="dxa"/>
            <w:shd w:val="clear" w:color="auto" w:fill="auto"/>
          </w:tcPr>
          <w:p w:rsidR="006C2284" w:rsidRPr="00771B71" w:rsidRDefault="006C2284">
            <w:pPr>
              <w:rPr>
                <w:rFonts w:ascii="Tahoma" w:hAnsi="Tahoma" w:cs="Tahoma"/>
                <w:i/>
                <w:sz w:val="20"/>
              </w:rPr>
            </w:pPr>
          </w:p>
        </w:tc>
      </w:tr>
      <w:tr w:rsidR="006C2284" w:rsidRPr="00771B71" w:rsidTr="00BF032B">
        <w:trPr>
          <w:trHeight w:val="515"/>
        </w:trPr>
        <w:tc>
          <w:tcPr>
            <w:tcW w:w="2411" w:type="dxa"/>
            <w:shd w:val="clear" w:color="auto" w:fill="auto"/>
          </w:tcPr>
          <w:p w:rsidR="006C2284" w:rsidRPr="00771B71" w:rsidRDefault="006C2284" w:rsidP="006F187C">
            <w:pPr>
              <w:rPr>
                <w:rFonts w:ascii="Tahoma" w:hAnsi="Tahoma" w:cs="Tahoma"/>
                <w:i/>
                <w:sz w:val="20"/>
              </w:rPr>
            </w:pPr>
            <w:r w:rsidRPr="00771B71">
              <w:rPr>
                <w:rFonts w:ascii="Tahoma" w:hAnsi="Tahoma" w:cs="Tahoma"/>
                <w:i/>
                <w:sz w:val="20"/>
              </w:rPr>
              <w:t>Věk:</w:t>
            </w:r>
          </w:p>
        </w:tc>
        <w:tc>
          <w:tcPr>
            <w:tcW w:w="8079" w:type="dxa"/>
            <w:shd w:val="clear" w:color="auto" w:fill="auto"/>
          </w:tcPr>
          <w:p w:rsidR="006C2284" w:rsidRPr="00771B71" w:rsidRDefault="006C2284">
            <w:pPr>
              <w:rPr>
                <w:rFonts w:ascii="Tahoma" w:hAnsi="Tahoma" w:cs="Tahoma"/>
                <w:i/>
                <w:sz w:val="20"/>
              </w:rPr>
            </w:pPr>
          </w:p>
        </w:tc>
      </w:tr>
      <w:tr w:rsidR="006C2284" w:rsidRPr="00771B71" w:rsidTr="00BF032B">
        <w:trPr>
          <w:trHeight w:val="515"/>
        </w:trPr>
        <w:tc>
          <w:tcPr>
            <w:tcW w:w="2411" w:type="dxa"/>
            <w:shd w:val="clear" w:color="auto" w:fill="auto"/>
          </w:tcPr>
          <w:p w:rsidR="006C2284" w:rsidRPr="00771B71" w:rsidRDefault="006C2284" w:rsidP="006F187C">
            <w:pPr>
              <w:rPr>
                <w:rFonts w:ascii="Tahoma" w:hAnsi="Tahoma" w:cs="Tahoma"/>
                <w:i/>
                <w:sz w:val="20"/>
              </w:rPr>
            </w:pPr>
            <w:r w:rsidRPr="00771B71">
              <w:rPr>
                <w:rFonts w:ascii="Tahoma" w:hAnsi="Tahoma" w:cs="Tahoma"/>
                <w:i/>
                <w:sz w:val="20"/>
              </w:rPr>
              <w:t>Třída:</w:t>
            </w:r>
          </w:p>
        </w:tc>
        <w:tc>
          <w:tcPr>
            <w:tcW w:w="8079" w:type="dxa"/>
            <w:shd w:val="clear" w:color="auto" w:fill="auto"/>
          </w:tcPr>
          <w:p w:rsidR="006C2284" w:rsidRPr="00771B71" w:rsidRDefault="006C2284">
            <w:pPr>
              <w:rPr>
                <w:rFonts w:ascii="Tahoma" w:hAnsi="Tahoma" w:cs="Tahoma"/>
                <w:i/>
                <w:sz w:val="20"/>
              </w:rPr>
            </w:pPr>
          </w:p>
        </w:tc>
      </w:tr>
      <w:tr w:rsidR="006C2284" w:rsidRPr="00771B71" w:rsidTr="00BF032B">
        <w:trPr>
          <w:trHeight w:val="1294"/>
        </w:trPr>
        <w:tc>
          <w:tcPr>
            <w:tcW w:w="2411" w:type="dxa"/>
            <w:shd w:val="clear" w:color="auto" w:fill="auto"/>
          </w:tcPr>
          <w:p w:rsidR="006C2284" w:rsidRDefault="006C2284" w:rsidP="00431E91">
            <w:pPr>
              <w:rPr>
                <w:rFonts w:ascii="Tahoma" w:hAnsi="Tahoma" w:cs="Tahoma"/>
                <w:i/>
                <w:sz w:val="20"/>
              </w:rPr>
            </w:pPr>
            <w:r w:rsidRPr="00771B71">
              <w:rPr>
                <w:rFonts w:ascii="Tahoma" w:hAnsi="Tahoma" w:cs="Tahoma"/>
                <w:i/>
                <w:sz w:val="20"/>
              </w:rPr>
              <w:t>Název školy a adresa:</w:t>
            </w:r>
          </w:p>
          <w:p w:rsidR="00431E91" w:rsidRDefault="00431E91" w:rsidP="00431E91">
            <w:pPr>
              <w:rPr>
                <w:rFonts w:ascii="Tahoma" w:hAnsi="Tahoma" w:cs="Tahoma"/>
                <w:i/>
                <w:sz w:val="20"/>
              </w:rPr>
            </w:pPr>
          </w:p>
          <w:p w:rsidR="00431E91" w:rsidRPr="00771B71" w:rsidRDefault="00431E91" w:rsidP="00431E91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8079" w:type="dxa"/>
            <w:shd w:val="clear" w:color="auto" w:fill="auto"/>
          </w:tcPr>
          <w:p w:rsidR="006C2284" w:rsidRPr="00771B71" w:rsidRDefault="006C2284">
            <w:pPr>
              <w:rPr>
                <w:rFonts w:ascii="Tahoma" w:hAnsi="Tahoma" w:cs="Tahoma"/>
                <w:i/>
                <w:sz w:val="20"/>
              </w:rPr>
            </w:pPr>
          </w:p>
          <w:p w:rsidR="006C2284" w:rsidRPr="00771B71" w:rsidRDefault="006C2284">
            <w:pPr>
              <w:rPr>
                <w:rFonts w:ascii="Tahoma" w:hAnsi="Tahoma" w:cs="Tahoma"/>
                <w:i/>
                <w:sz w:val="20"/>
              </w:rPr>
            </w:pPr>
          </w:p>
          <w:p w:rsidR="006C2284" w:rsidRPr="00771B71" w:rsidRDefault="006C2284">
            <w:pPr>
              <w:rPr>
                <w:rFonts w:ascii="Tahoma" w:hAnsi="Tahoma" w:cs="Tahoma"/>
                <w:i/>
                <w:sz w:val="20"/>
              </w:rPr>
            </w:pPr>
          </w:p>
          <w:p w:rsidR="006C2284" w:rsidRPr="00771B71" w:rsidRDefault="006C2284">
            <w:pPr>
              <w:rPr>
                <w:rFonts w:ascii="Tahoma" w:hAnsi="Tahoma" w:cs="Tahoma"/>
                <w:i/>
                <w:sz w:val="20"/>
              </w:rPr>
            </w:pPr>
          </w:p>
          <w:p w:rsidR="006C2284" w:rsidRDefault="006C2284">
            <w:pPr>
              <w:rPr>
                <w:rFonts w:ascii="Tahoma" w:hAnsi="Tahoma" w:cs="Tahoma"/>
                <w:i/>
                <w:sz w:val="20"/>
              </w:rPr>
            </w:pPr>
          </w:p>
          <w:p w:rsidR="002B6798" w:rsidRPr="00771B71" w:rsidRDefault="002B6798">
            <w:pPr>
              <w:rPr>
                <w:rFonts w:ascii="Tahoma" w:hAnsi="Tahoma" w:cs="Tahoma"/>
                <w:i/>
                <w:sz w:val="20"/>
              </w:rPr>
            </w:pPr>
          </w:p>
        </w:tc>
      </w:tr>
      <w:tr w:rsidR="006C2284" w:rsidRPr="00771B71" w:rsidTr="00BF032B">
        <w:trPr>
          <w:trHeight w:val="623"/>
        </w:trPr>
        <w:tc>
          <w:tcPr>
            <w:tcW w:w="2411" w:type="dxa"/>
            <w:shd w:val="clear" w:color="auto" w:fill="auto"/>
          </w:tcPr>
          <w:p w:rsidR="006C2284" w:rsidRPr="00771B71" w:rsidRDefault="006C2284" w:rsidP="006C2284">
            <w:pPr>
              <w:rPr>
                <w:rFonts w:ascii="Tahoma" w:hAnsi="Tahoma" w:cs="Tahoma"/>
                <w:i/>
                <w:sz w:val="20"/>
              </w:rPr>
            </w:pPr>
            <w:r w:rsidRPr="00771B71">
              <w:rPr>
                <w:rFonts w:ascii="Tahoma" w:hAnsi="Tahoma" w:cs="Tahoma"/>
                <w:i/>
                <w:sz w:val="20"/>
              </w:rPr>
              <w:t>Kontakt na pedagoga:</w:t>
            </w:r>
          </w:p>
          <w:p w:rsidR="006C2284" w:rsidRPr="00771B71" w:rsidRDefault="006C2284" w:rsidP="006C2284">
            <w:pPr>
              <w:rPr>
                <w:rFonts w:ascii="Tahoma" w:hAnsi="Tahoma" w:cs="Tahoma"/>
                <w:i/>
                <w:sz w:val="20"/>
              </w:rPr>
            </w:pPr>
            <w:r w:rsidRPr="00771B71">
              <w:rPr>
                <w:rFonts w:ascii="Tahoma" w:hAnsi="Tahoma" w:cs="Tahoma"/>
                <w:i/>
                <w:sz w:val="20"/>
              </w:rPr>
              <w:t>Tel.:</w:t>
            </w:r>
          </w:p>
          <w:p w:rsidR="006C2284" w:rsidRPr="00771B71" w:rsidRDefault="006C2284" w:rsidP="006C2284">
            <w:pPr>
              <w:rPr>
                <w:rFonts w:ascii="Tahoma" w:hAnsi="Tahoma" w:cs="Tahoma"/>
                <w:i/>
                <w:sz w:val="20"/>
              </w:rPr>
            </w:pPr>
            <w:r w:rsidRPr="00771B71">
              <w:rPr>
                <w:rFonts w:ascii="Tahoma" w:hAnsi="Tahoma" w:cs="Tahoma"/>
                <w:i/>
                <w:sz w:val="20"/>
              </w:rPr>
              <w:t>E-mail:</w:t>
            </w:r>
          </w:p>
          <w:p w:rsidR="006C2284" w:rsidRPr="00771B71" w:rsidRDefault="006C2284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8079" w:type="dxa"/>
            <w:shd w:val="clear" w:color="auto" w:fill="auto"/>
          </w:tcPr>
          <w:p w:rsidR="006C2284" w:rsidRDefault="006C2284">
            <w:pPr>
              <w:rPr>
                <w:rFonts w:ascii="Tahoma" w:hAnsi="Tahoma" w:cs="Tahoma"/>
                <w:i/>
                <w:sz w:val="20"/>
              </w:rPr>
            </w:pPr>
          </w:p>
          <w:p w:rsidR="002B6798" w:rsidRDefault="002B6798">
            <w:pPr>
              <w:rPr>
                <w:rFonts w:ascii="Tahoma" w:hAnsi="Tahoma" w:cs="Tahoma"/>
                <w:i/>
                <w:sz w:val="20"/>
              </w:rPr>
            </w:pPr>
          </w:p>
          <w:p w:rsidR="002B6798" w:rsidRDefault="002B6798">
            <w:pPr>
              <w:rPr>
                <w:rFonts w:ascii="Tahoma" w:hAnsi="Tahoma" w:cs="Tahoma"/>
                <w:i/>
                <w:sz w:val="20"/>
              </w:rPr>
            </w:pPr>
          </w:p>
          <w:p w:rsidR="002B6798" w:rsidRDefault="002B6798">
            <w:pPr>
              <w:rPr>
                <w:rFonts w:ascii="Tahoma" w:hAnsi="Tahoma" w:cs="Tahoma"/>
                <w:i/>
                <w:sz w:val="20"/>
              </w:rPr>
            </w:pPr>
          </w:p>
          <w:p w:rsidR="002B6798" w:rsidRPr="00771B71" w:rsidRDefault="002B6798">
            <w:pPr>
              <w:rPr>
                <w:rFonts w:ascii="Tahoma" w:hAnsi="Tahoma" w:cs="Tahoma"/>
                <w:i/>
                <w:sz w:val="20"/>
              </w:rPr>
            </w:pPr>
          </w:p>
        </w:tc>
      </w:tr>
    </w:tbl>
    <w:p w:rsidR="003E1707" w:rsidRDefault="003E1707">
      <w:pPr>
        <w:rPr>
          <w:rFonts w:ascii="Tahoma" w:hAnsi="Tahoma" w:cs="Tahoma"/>
          <w:i/>
          <w:sz w:val="20"/>
        </w:rPr>
      </w:pPr>
    </w:p>
    <w:p w:rsidR="002B6798" w:rsidRPr="00771B71" w:rsidRDefault="00EC409E">
      <w:pPr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Zasláním práce udělujete pořadateli soutěže:</w:t>
      </w:r>
    </w:p>
    <w:p w:rsidR="00E02801" w:rsidRDefault="004520F5" w:rsidP="00EC409E">
      <w:pPr>
        <w:jc w:val="center"/>
        <w:rPr>
          <w:rFonts w:ascii="Tahoma" w:hAnsi="Tahoma" w:cs="Tahoma"/>
          <w:b/>
          <w:sz w:val="20"/>
        </w:rPr>
      </w:pPr>
      <w:r w:rsidRPr="00771B71">
        <w:rPr>
          <w:rFonts w:ascii="Tahoma" w:hAnsi="Tahoma" w:cs="Tahoma"/>
          <w:b/>
          <w:sz w:val="20"/>
        </w:rPr>
        <w:t xml:space="preserve">Souhlas se zpracováním osobních údajů pro potřeby </w:t>
      </w:r>
      <w:r w:rsidR="003E1707" w:rsidRPr="00771B71">
        <w:rPr>
          <w:rFonts w:ascii="Tahoma" w:hAnsi="Tahoma" w:cs="Tahoma"/>
          <w:b/>
          <w:sz w:val="20"/>
        </w:rPr>
        <w:t>organizace</w:t>
      </w:r>
      <w:r w:rsidR="00BF15D0">
        <w:rPr>
          <w:rFonts w:ascii="Tahoma" w:hAnsi="Tahoma" w:cs="Tahoma"/>
          <w:b/>
          <w:sz w:val="20"/>
        </w:rPr>
        <w:t xml:space="preserve"> a propagace</w:t>
      </w:r>
      <w:r w:rsidR="003E1707" w:rsidRPr="00771B71">
        <w:rPr>
          <w:rFonts w:ascii="Tahoma" w:hAnsi="Tahoma" w:cs="Tahoma"/>
          <w:b/>
          <w:sz w:val="20"/>
        </w:rPr>
        <w:t xml:space="preserve"> soutěže</w:t>
      </w:r>
      <w:r w:rsidR="00EC409E">
        <w:rPr>
          <w:rFonts w:ascii="Tahoma" w:hAnsi="Tahoma" w:cs="Tahoma"/>
          <w:b/>
          <w:sz w:val="20"/>
        </w:rPr>
        <w:t>.</w:t>
      </w:r>
    </w:p>
    <w:p w:rsidR="00EC409E" w:rsidRPr="00771B71" w:rsidRDefault="00EC409E" w:rsidP="00EC409E">
      <w:pPr>
        <w:jc w:val="center"/>
        <w:rPr>
          <w:rFonts w:ascii="Tahoma" w:hAnsi="Tahoma" w:cs="Tahoma"/>
          <w:i/>
          <w:sz w:val="20"/>
        </w:rPr>
      </w:pPr>
    </w:p>
    <w:p w:rsidR="004520F5" w:rsidRPr="00771B71" w:rsidRDefault="004520F5">
      <w:pPr>
        <w:rPr>
          <w:rFonts w:ascii="Tahoma" w:hAnsi="Tahoma" w:cs="Tahoma"/>
          <w:sz w:val="20"/>
        </w:rPr>
      </w:pPr>
    </w:p>
    <w:sectPr w:rsidR="004520F5" w:rsidRPr="00771B71">
      <w:footerReference w:type="default" r:id="rId8"/>
      <w:pgSz w:w="11906" w:h="16838"/>
      <w:pgMar w:top="567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F68" w:rsidRDefault="009B2F68">
      <w:r>
        <w:separator/>
      </w:r>
    </w:p>
  </w:endnote>
  <w:endnote w:type="continuationSeparator" w:id="0">
    <w:p w:rsidR="009B2F68" w:rsidRDefault="009B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F5" w:rsidRDefault="004520F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F68" w:rsidRDefault="009B2F68">
      <w:r>
        <w:separator/>
      </w:r>
    </w:p>
  </w:footnote>
  <w:footnote w:type="continuationSeparator" w:id="0">
    <w:p w:rsidR="009B2F68" w:rsidRDefault="009B2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i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/>
        <w:sz w:val="2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/>
        <w:sz w:val="28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)"/>
      <w:lvlJc w:val="left"/>
      <w:pPr>
        <w:tabs>
          <w:tab w:val="num" w:pos="525"/>
        </w:tabs>
        <w:ind w:left="525" w:hanging="525"/>
      </w:pPr>
      <w:rPr>
        <w:i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885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06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425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785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965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325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685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865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b/>
        <w:i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885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06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425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785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965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325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685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865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 "/>
      <w:lvlJc w:val="left"/>
      <w:pPr>
        <w:tabs>
          <w:tab w:val="num" w:pos="283"/>
        </w:tabs>
        <w:ind w:left="283" w:hanging="283"/>
      </w:pPr>
      <w:rPr>
        <w:b w:val="0"/>
        <w:i/>
        <w:sz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0A"/>
    <w:rsid w:val="00065F03"/>
    <w:rsid w:val="00071596"/>
    <w:rsid w:val="000A620A"/>
    <w:rsid w:val="001337B4"/>
    <w:rsid w:val="001D0479"/>
    <w:rsid w:val="001D7156"/>
    <w:rsid w:val="002305B3"/>
    <w:rsid w:val="002500AF"/>
    <w:rsid w:val="002B6798"/>
    <w:rsid w:val="00352C03"/>
    <w:rsid w:val="003B62CD"/>
    <w:rsid w:val="003C0DF7"/>
    <w:rsid w:val="003E1707"/>
    <w:rsid w:val="00416F7B"/>
    <w:rsid w:val="00431E91"/>
    <w:rsid w:val="00436ADA"/>
    <w:rsid w:val="004520F5"/>
    <w:rsid w:val="004C74BF"/>
    <w:rsid w:val="005041B0"/>
    <w:rsid w:val="0057371F"/>
    <w:rsid w:val="005C4972"/>
    <w:rsid w:val="005D298C"/>
    <w:rsid w:val="0066724B"/>
    <w:rsid w:val="006C2284"/>
    <w:rsid w:val="006F187C"/>
    <w:rsid w:val="00756B3B"/>
    <w:rsid w:val="00771B71"/>
    <w:rsid w:val="00811765"/>
    <w:rsid w:val="008A08A9"/>
    <w:rsid w:val="00937C0D"/>
    <w:rsid w:val="009B2F68"/>
    <w:rsid w:val="00A021A3"/>
    <w:rsid w:val="00A66ACC"/>
    <w:rsid w:val="00A94076"/>
    <w:rsid w:val="00B3664D"/>
    <w:rsid w:val="00BF032B"/>
    <w:rsid w:val="00BF15D0"/>
    <w:rsid w:val="00C95980"/>
    <w:rsid w:val="00CF4644"/>
    <w:rsid w:val="00DD3F78"/>
    <w:rsid w:val="00DF2C6E"/>
    <w:rsid w:val="00E02801"/>
    <w:rsid w:val="00E81DFA"/>
    <w:rsid w:val="00EC409E"/>
    <w:rsid w:val="00EF2D5C"/>
    <w:rsid w:val="00F620BE"/>
    <w:rsid w:val="00F9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1EE2613-C171-4276-95E3-AA94E827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outlineLvl w:val="0"/>
    </w:pPr>
    <w:rPr>
      <w:i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jc w:val="both"/>
      <w:outlineLvl w:val="1"/>
    </w:pPr>
    <w:rPr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/>
    </w:rPr>
  </w:style>
  <w:style w:type="character" w:customStyle="1" w:styleId="WW8Num4z0">
    <w:name w:val="WW8Num4z0"/>
    <w:rPr>
      <w:rFonts w:hint="default"/>
      <w:b/>
      <w:i/>
      <w:sz w:val="28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  <w:b/>
      <w:i/>
      <w:sz w:val="28"/>
    </w:rPr>
  </w:style>
  <w:style w:type="character" w:customStyle="1" w:styleId="WW8Num7z0">
    <w:name w:val="WW8Num7z0"/>
    <w:rPr>
      <w:i/>
    </w:rPr>
  </w:style>
  <w:style w:type="character" w:customStyle="1" w:styleId="WW8Num8z0">
    <w:name w:val="WW8Num8z0"/>
    <w:rPr>
      <w:i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i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4"/>
    </w:rPr>
  </w:style>
  <w:style w:type="character" w:customStyle="1" w:styleId="WW8Num11z0">
    <w:name w:val="WW8Num11z0"/>
    <w:rPr>
      <w:b w:val="0"/>
      <w:i/>
      <w:sz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b w:val="0"/>
      <w:i/>
      <w:sz w:val="28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rPr>
      <w:sz w:val="24"/>
    </w:rPr>
  </w:style>
  <w:style w:type="character" w:customStyle="1" w:styleId="ZpatChar">
    <w:name w:val="Zápatí Char"/>
    <w:rPr>
      <w:sz w:val="24"/>
    </w:rPr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pPr>
      <w:jc w:val="center"/>
    </w:pPr>
    <w:rPr>
      <w:b/>
      <w:i/>
      <w:sz w:val="44"/>
    </w:rPr>
  </w:style>
  <w:style w:type="paragraph" w:styleId="Zkladntext">
    <w:name w:val="Body Text"/>
    <w:basedOn w:val="Normln"/>
    <w:pPr>
      <w:jc w:val="both"/>
    </w:pPr>
    <w:rPr>
      <w:i/>
      <w:sz w:val="28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BodyText2">
    <w:name w:val="Body Text 2"/>
    <w:basedOn w:val="Normln"/>
    <w:pPr>
      <w:jc w:val="center"/>
    </w:pPr>
    <w:rPr>
      <w:b/>
      <w:sz w:val="32"/>
    </w:rPr>
  </w:style>
  <w:style w:type="paragraph" w:customStyle="1" w:styleId="BodyText3">
    <w:name w:val="Body Text 3"/>
    <w:basedOn w:val="Normln"/>
    <w:pPr>
      <w:jc w:val="both"/>
    </w:pPr>
    <w:rPr>
      <w:i/>
    </w:rPr>
  </w:style>
  <w:style w:type="paragraph" w:styleId="Zkladntextodsazen">
    <w:name w:val="Body Text Indent"/>
    <w:basedOn w:val="Normln"/>
    <w:pPr>
      <w:ind w:left="360"/>
    </w:pPr>
    <w:rPr>
      <w:i/>
      <w:sz w:val="28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6C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pro soutěž „Požární ochrana očima dětí“,pro rok 2000</vt:lpstr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pro soutěž „Požární ochrana očima dětí“,pro rok 2000</dc:title>
  <dc:subject/>
  <dc:creator>Kancelář</dc:creator>
  <cp:keywords/>
  <dc:description/>
  <cp:lastModifiedBy>Účet Microsoft</cp:lastModifiedBy>
  <cp:revision>2</cp:revision>
  <cp:lastPrinted>2018-10-17T08:50:00Z</cp:lastPrinted>
  <dcterms:created xsi:type="dcterms:W3CDTF">2023-10-30T22:19:00Z</dcterms:created>
  <dcterms:modified xsi:type="dcterms:W3CDTF">2023-10-30T22:19:00Z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-484529600</vt:i4>
  </property>
  <property fmtid="{D5CDD505-2E9C-101B-9397-08002B2CF9AE}" pid="3" name="_AuthorEmail">
    <vt:lpwstr>Jan.Majer@hzspk.cz</vt:lpwstr>
  </property>
  <property fmtid="{D5CDD505-2E9C-101B-9397-08002B2CF9AE}" pid="4" name="_AuthorEmailDisplayName">
    <vt:lpwstr>Majer Jan</vt:lpwstr>
  </property>
  <property fmtid="{D5CDD505-2E9C-101B-9397-08002B2CF9AE}" pid="5" name="_EmailSubject">
    <vt:lpwstr>ÚORP</vt:lpwstr>
  </property>
  <property fmtid="{D5CDD505-2E9C-101B-9397-08002B2CF9AE}" pid="6" name="_PreviousAdHocReviewCycleID">
    <vt:i4>-1777548900</vt:i4>
  </property>
  <property fmtid="{D5CDD505-2E9C-101B-9397-08002B2CF9AE}" pid="7" name="_ReviewingToolsShownOnce">
    <vt:lpwstr/>
  </property>
</Properties>
</file>